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6A4" w:rsidRPr="007D76A4" w:rsidRDefault="007D76A4" w:rsidP="007D76A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bookmarkStart w:id="0" w:name="_GoBack"/>
      <w:r w:rsidRPr="007D76A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Компенсация части родительской платы</w:t>
      </w:r>
    </w:p>
    <w:p w:rsidR="007D76A4" w:rsidRPr="007D76A4" w:rsidRDefault="007D76A4" w:rsidP="007D76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6A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изменениями в Законе «Об образовании», которые были внесены в декабре 2006 года, с 1 января 2007 года вводится компенсация части родительской платы за детский сад.</w:t>
      </w:r>
    </w:p>
    <w:p w:rsidR="007D76A4" w:rsidRPr="007D76A4" w:rsidRDefault="007D76A4" w:rsidP="007D76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6A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D76A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Кто имеет право на получение компенсации?</w:t>
      </w:r>
    </w:p>
    <w:p w:rsidR="007D76A4" w:rsidRPr="007D76A4" w:rsidRDefault="007D76A4" w:rsidP="007D76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6A4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из родителей (законных представителей) ребёнка, посещающего государственный или муниципальный детский сад. Данная выплата не распространяется на ведомственные и частные дошкольные образовательные учреждения.</w:t>
      </w:r>
    </w:p>
    <w:p w:rsidR="007D76A4" w:rsidRPr="007D76A4" w:rsidRDefault="007D76A4" w:rsidP="007D76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6A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D76A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Как рассчитывается компенсация?</w:t>
      </w:r>
    </w:p>
    <w:p w:rsidR="007D76A4" w:rsidRPr="007D76A4" w:rsidRDefault="007D76A4" w:rsidP="007D76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6A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 если вы ежемесячно платите 500 рублей (из расчета 21 день посещений в месяц), то на первого ребёнка Вам положена компенсация 100 рублей, на второго - 250 рублей и т. д.</w:t>
      </w:r>
    </w:p>
    <w:p w:rsidR="007D76A4" w:rsidRPr="007D76A4" w:rsidRDefault="007D76A4" w:rsidP="007D76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6A4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ребёнок пропустил 10 дней по болезни или другой причине, то родительская плата соответственно уменьшится и составит 261 руб. 91 коп. В этом случае и размер компенсации сократится, на первого ребёнка станет 52 руб. 38 коп., на второго - 130 руб. 96 коп</w:t>
      </w:r>
      <w:proofErr w:type="gramStart"/>
      <w:r w:rsidRPr="007D76A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7D7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D76A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7D7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т.д.</w:t>
      </w:r>
    </w:p>
    <w:p w:rsidR="007D76A4" w:rsidRPr="007D76A4" w:rsidRDefault="007D76A4" w:rsidP="007D76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6A4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Как определить размер компенсации?</w:t>
      </w:r>
    </w:p>
    <w:p w:rsidR="007D76A4" w:rsidRPr="007D76A4" w:rsidRDefault="007D76A4" w:rsidP="007D76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6A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Компенсация назначается на фактически уплаченную сумму из расчета:</w:t>
      </w:r>
    </w:p>
    <w:p w:rsidR="007D76A4" w:rsidRPr="007D76A4" w:rsidRDefault="007D76A4" w:rsidP="007D76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6A4">
        <w:rPr>
          <w:rFonts w:ascii="Times New Roman" w:eastAsia="Times New Roman" w:hAnsi="Times New Roman" w:cs="Times New Roman"/>
          <w:sz w:val="28"/>
          <w:szCs w:val="28"/>
          <w:lang w:eastAsia="ru-RU"/>
        </w:rPr>
        <w:t>20% на первого ребенка;</w:t>
      </w:r>
    </w:p>
    <w:p w:rsidR="007D76A4" w:rsidRPr="007D76A4" w:rsidRDefault="007D76A4" w:rsidP="007D76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6A4">
        <w:rPr>
          <w:rFonts w:ascii="Times New Roman" w:eastAsia="Times New Roman" w:hAnsi="Times New Roman" w:cs="Times New Roman"/>
          <w:sz w:val="28"/>
          <w:szCs w:val="28"/>
          <w:lang w:eastAsia="ru-RU"/>
        </w:rPr>
        <w:t>50% на второго ребенка;</w:t>
      </w:r>
    </w:p>
    <w:p w:rsidR="007D76A4" w:rsidRPr="007D76A4" w:rsidRDefault="007D76A4" w:rsidP="007D76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6A4">
        <w:rPr>
          <w:rFonts w:ascii="Times New Roman" w:eastAsia="Times New Roman" w:hAnsi="Times New Roman" w:cs="Times New Roman"/>
          <w:sz w:val="28"/>
          <w:szCs w:val="28"/>
          <w:lang w:eastAsia="ru-RU"/>
        </w:rPr>
        <w:t>70% на третьего ребенка.</w:t>
      </w:r>
    </w:p>
    <w:p w:rsidR="007D76A4" w:rsidRPr="007D76A4" w:rsidRDefault="007D76A4" w:rsidP="007D76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установлении очередности на момент назначения выплаты исключаются дети, которым исполнилось 18 лет. Например, если в семье двое детей, и один из них совершеннолетний, т. е. достиг возраста 18-ти лет, а другой - посещает детский сад, то на младшего начисляется компенсация, как на первого ребенка - 20 %. Если в семье близнецы и или двойняшки, посещающие детский сад, то один ребенок считается первым, другой </w:t>
      </w:r>
      <w:proofErr w:type="gramStart"/>
      <w:r w:rsidRPr="007D76A4">
        <w:rPr>
          <w:rFonts w:ascii="Times New Roman" w:eastAsia="Times New Roman" w:hAnsi="Times New Roman" w:cs="Times New Roman"/>
          <w:sz w:val="28"/>
          <w:szCs w:val="28"/>
          <w:lang w:eastAsia="ru-RU"/>
        </w:rPr>
        <w:t>-в</w:t>
      </w:r>
      <w:proofErr w:type="gramEnd"/>
      <w:r w:rsidRPr="007D76A4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торым и т. д.</w:t>
      </w:r>
    </w:p>
    <w:p w:rsidR="007D76A4" w:rsidRPr="007D76A4" w:rsidRDefault="007D76A4" w:rsidP="007D76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6A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D76A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Что нужно сделать, чтобы компенсация была назначена?</w:t>
      </w:r>
    </w:p>
    <w:p w:rsidR="007D76A4" w:rsidRPr="007D76A4" w:rsidRDefault="007D76A4" w:rsidP="007D76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6A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назначения этой выплаты необходимо подготовить следующие документы:</w:t>
      </w:r>
    </w:p>
    <w:p w:rsidR="007D76A4" w:rsidRPr="007D76A4" w:rsidRDefault="007D76A4" w:rsidP="007D76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6A4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подлинник и копия паспорта гражданина, либо иного документа, удостоверяющего личность гражданина;</w:t>
      </w:r>
    </w:p>
    <w:p w:rsidR="007D76A4" w:rsidRPr="007D76A4" w:rsidRDefault="007D76A4" w:rsidP="007D76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6A4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подлинник и копия свидетельства о рождении ребенка (детей);</w:t>
      </w:r>
    </w:p>
    <w:p w:rsidR="007D76A4" w:rsidRPr="007D76A4" w:rsidRDefault="007D76A4" w:rsidP="007D76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6A4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справка о составе семьи;</w:t>
      </w:r>
    </w:p>
    <w:p w:rsidR="007D76A4" w:rsidRPr="007D76A4" w:rsidRDefault="007D76A4" w:rsidP="007D76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6A4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подлинник и копия свидетельства о заключении брака, о перемене имени при смене фамилии, имени гражданином и ребенком;</w:t>
      </w:r>
    </w:p>
    <w:p w:rsidR="007D76A4" w:rsidRPr="007D76A4" w:rsidRDefault="007D76A4" w:rsidP="007D76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6A4">
        <w:rPr>
          <w:rFonts w:ascii="Times New Roman" w:eastAsia="Times New Roman" w:hAnsi="Times New Roman" w:cs="Times New Roman"/>
          <w:sz w:val="28"/>
          <w:szCs w:val="28"/>
          <w:lang w:eastAsia="ru-RU"/>
        </w:rPr>
        <w:t>• заявление о форме доставки компенсации (лицевой счет)</w:t>
      </w:r>
    </w:p>
    <w:bookmarkEnd w:id="0"/>
    <w:p w:rsidR="009F534D" w:rsidRPr="007D76A4" w:rsidRDefault="007D76A4" w:rsidP="007D76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603332450510203670830559428146817986133868575805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Желудкова Зоя Валерьевна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08.04.2022 по 08.04.2023</w:t>
            </w:r>
          </w:p>
        </w:tc>
      </w:tr>
    </w:tbl>
    <w:sectPr xmlns:w="http://schemas.openxmlformats.org/wordprocessingml/2006/main" w:rsidR="009F534D" w:rsidRPr="007D76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8800">
    <w:multiLevelType w:val="hybridMultilevel"/>
    <w:lvl w:ilvl="0" w:tplc="66278196">
      <w:start w:val="1"/>
      <w:numFmt w:val="decimal"/>
      <w:lvlText w:val="%1."/>
      <w:lvlJc w:val="left"/>
      <w:pPr>
        <w:ind w:left="720" w:hanging="360"/>
      </w:pPr>
    </w:lvl>
    <w:lvl w:ilvl="1" w:tplc="66278196" w:tentative="1">
      <w:start w:val="1"/>
      <w:numFmt w:val="lowerLetter"/>
      <w:lvlText w:val="%2."/>
      <w:lvlJc w:val="left"/>
      <w:pPr>
        <w:ind w:left="1440" w:hanging="360"/>
      </w:pPr>
    </w:lvl>
    <w:lvl w:ilvl="2" w:tplc="66278196" w:tentative="1">
      <w:start w:val="1"/>
      <w:numFmt w:val="lowerRoman"/>
      <w:lvlText w:val="%3."/>
      <w:lvlJc w:val="right"/>
      <w:pPr>
        <w:ind w:left="2160" w:hanging="180"/>
      </w:pPr>
    </w:lvl>
    <w:lvl w:ilvl="3" w:tplc="66278196" w:tentative="1">
      <w:start w:val="1"/>
      <w:numFmt w:val="decimal"/>
      <w:lvlText w:val="%4."/>
      <w:lvlJc w:val="left"/>
      <w:pPr>
        <w:ind w:left="2880" w:hanging="360"/>
      </w:pPr>
    </w:lvl>
    <w:lvl w:ilvl="4" w:tplc="66278196" w:tentative="1">
      <w:start w:val="1"/>
      <w:numFmt w:val="lowerLetter"/>
      <w:lvlText w:val="%5."/>
      <w:lvlJc w:val="left"/>
      <w:pPr>
        <w:ind w:left="3600" w:hanging="360"/>
      </w:pPr>
    </w:lvl>
    <w:lvl w:ilvl="5" w:tplc="66278196" w:tentative="1">
      <w:start w:val="1"/>
      <w:numFmt w:val="lowerRoman"/>
      <w:lvlText w:val="%6."/>
      <w:lvlJc w:val="right"/>
      <w:pPr>
        <w:ind w:left="4320" w:hanging="180"/>
      </w:pPr>
    </w:lvl>
    <w:lvl w:ilvl="6" w:tplc="66278196" w:tentative="1">
      <w:start w:val="1"/>
      <w:numFmt w:val="decimal"/>
      <w:lvlText w:val="%7."/>
      <w:lvlJc w:val="left"/>
      <w:pPr>
        <w:ind w:left="5040" w:hanging="360"/>
      </w:pPr>
    </w:lvl>
    <w:lvl w:ilvl="7" w:tplc="66278196" w:tentative="1">
      <w:start w:val="1"/>
      <w:numFmt w:val="lowerLetter"/>
      <w:lvlText w:val="%8."/>
      <w:lvlJc w:val="left"/>
      <w:pPr>
        <w:ind w:left="5760" w:hanging="360"/>
      </w:pPr>
    </w:lvl>
    <w:lvl w:ilvl="8" w:tplc="662781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99">
    <w:multiLevelType w:val="hybridMultilevel"/>
    <w:lvl w:ilvl="0" w:tplc="302550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8799">
    <w:abstractNumId w:val="18799"/>
  </w:num>
  <w:num w:numId="18800">
    <w:abstractNumId w:val="18800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24B"/>
    <w:rsid w:val="00407DCA"/>
    <w:rsid w:val="004A724B"/>
    <w:rsid w:val="004E00B7"/>
    <w:rsid w:val="007D7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D76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76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D76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D76A4"/>
    <w:rPr>
      <w:b/>
      <w:bCs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D76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76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D76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D76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39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97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9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43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38672527" Type="http://schemas.openxmlformats.org/officeDocument/2006/relationships/numbering" Target="numbering.xml"/><Relationship Id="rId367219440" Type="http://schemas.openxmlformats.org/officeDocument/2006/relationships/footnotes" Target="footnotes.xml"/><Relationship Id="rId861186336" Type="http://schemas.openxmlformats.org/officeDocument/2006/relationships/endnotes" Target="endnotes.xml"/><Relationship Id="rId419883886" Type="http://schemas.openxmlformats.org/officeDocument/2006/relationships/comments" Target="comments.xml"/><Relationship Id="rId957934045" Type="http://schemas.microsoft.com/office/2011/relationships/commentsExtended" Target="commentsExtended.xml"/><Relationship Id="rId914009710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slv82dIWakceEgn5zlUZEe3VUKU=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</SignatureValue>
  <KeyInfo>
    <X509Data>
      <X509Certificate>MIIFjzCCA3cCFGmuXN4bNSDagNvjEsKHZo/19nw9MA0GCSqGSIb3DQEBCwUAMIGQ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38672527"/>
            <mdssi:RelationshipReference SourceId="rId367219440"/>
            <mdssi:RelationshipReference SourceId="rId861186336"/>
            <mdssi:RelationshipReference SourceId="rId419883886"/>
            <mdssi:RelationshipReference SourceId="rId957934045"/>
            <mdssi:RelationshipReference SourceId="rId914009710"/>
          </Transform>
          <Transform Algorithm="http://www.w3.org/TR/2001/REC-xml-c14n-20010315"/>
        </Transforms>
        <DigestMethod Algorithm="http://www.w3.org/2000/09/xmldsig#sha1"/>
        <DigestValue>ns9V6Ep/WyLzAbyt/2aeCxcabm4=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XQKpbHfqxtEUtDuVYWEHxiBsR7U=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Ohf/nGkecfSLEZh8Kbz3sPfCfWM=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FOMv4Q5DlGR91o4i20JMAMlWKX0=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dGZGxqO1gfBPw3bWM64OSNXJsFw=</DigestValue>
      </Reference>
      <Reference URI="/word/styles.xml?ContentType=application/vnd.openxmlformats-officedocument.wordprocessingml.styles+xml">
        <DigestMethod Algorithm="http://www.w3.org/2000/09/xmldsig#sha1"/>
        <DigestValue>n4gfRsy7zedZ6I2+woEwivBRKeg=</DigestValue>
      </Reference>
      <Reference URI="/word/stylesWithEffects.xml?ContentType=application/vnd.ms-word.stylesWithEffects+xml">
        <DigestMethod Algorithm="http://www.w3.org/2000/09/xmldsig#sha1"/>
        <DigestValue>T+UXivBOISUt0rSwm0xZAxpK5QI=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tc2ac3YT9n/juoeDKi0TM24c1BU=</DigestValue>
      </Reference>
    </Manifest>
    <SignatureProperties>
      <SignatureProperty Id="idSignatureTime" Target="#idPackageSignature">
        <mdssi:SignatureTime>
          <mdssi:Format>YYYY-MM-DDThh:mm:ssTZD</mdssi:Format>
          <mdssi:Value>2022-10-07T03:51:23Z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1742</Characters>
  <Application>Microsoft Office Word</Application>
  <DocSecurity>0</DocSecurity>
  <Lines>14</Lines>
  <Paragraphs>4</Paragraphs>
  <ScaleCrop>false</ScaleCrop>
  <Company/>
  <LinksUpToDate>false</LinksUpToDate>
  <CharactersWithSpaces>2043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Старший воспитатель</dc:creator>
  <cp:keywords/>
  <dc:description/>
  <cp:lastModifiedBy>Старший воспитатель</cp:lastModifiedBy>
  <cp:revision>2</cp:revision>
  <dcterms:created xsi:type="dcterms:W3CDTF">2019-03-19T07:57:00Z</dcterms:created>
  <dcterms:modified xsi:type="dcterms:W3CDTF">2019-03-19T07:57:00Z</dcterms:modified>
</cp:coreProperties>
</file>